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0DB2F" w14:textId="77777777" w:rsidR="00C36873" w:rsidRDefault="00A91F15" w:rsidP="00C36873">
      <w:pPr>
        <w:jc w:val="center"/>
        <w:outlineLvl w:val="0"/>
        <w:rPr>
          <w:rFonts w:ascii="Segoe UI" w:eastAsiaTheme="majorEastAsia" w:hAnsi="Segoe UI" w:cs="Segoe UI"/>
          <w:b/>
          <w:color w:val="2E74B5" w:themeColor="accent1" w:themeShade="BF"/>
          <w:sz w:val="36"/>
          <w:szCs w:val="40"/>
        </w:rPr>
      </w:pPr>
      <w:r w:rsidRPr="00B31D49">
        <w:rPr>
          <w:rFonts w:ascii="Segoe UI" w:eastAsiaTheme="majorEastAsia" w:hAnsi="Segoe UI" w:cs="Segoe UI"/>
          <w:b/>
          <w:noProof/>
          <w:color w:val="2E74B5" w:themeColor="accent1" w:themeShade="BF"/>
          <w:sz w:val="36"/>
          <w:szCs w:val="40"/>
          <w:lang w:val="en-GB" w:eastAsia="en-GB"/>
        </w:rPr>
        <w:drawing>
          <wp:inline distT="0" distB="0" distL="0" distR="0" wp14:anchorId="00BD8B68" wp14:editId="0299BFCB">
            <wp:extent cx="2123723" cy="544982"/>
            <wp:effectExtent l="0" t="0" r="0" b="7620"/>
            <wp:docPr id="3" name="Imagen 3" descr="C:\Users\usuario\Google Drive\Disco Extraible (G)\Catedra Innovacion Comercial\Web e imagen\Logo y Roll up\2022 11 02 Logo Catedra-Universidad de Zarago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Google Drive\Disco Extraible (G)\Catedra Innovacion Comercial\Web e imagen\Logo y Roll up\2022 11 02 Logo Catedra-Universidad de Zaragoz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756" cy="565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873">
        <w:rPr>
          <w:rFonts w:ascii="Segoe UI" w:eastAsiaTheme="majorEastAsia" w:hAnsi="Segoe UI" w:cs="Segoe UI"/>
          <w:b/>
          <w:color w:val="2E74B5" w:themeColor="accent1" w:themeShade="BF"/>
          <w:sz w:val="36"/>
          <w:szCs w:val="40"/>
        </w:rPr>
        <w:t xml:space="preserve">       </w:t>
      </w:r>
      <w:r>
        <w:rPr>
          <w:rFonts w:ascii="Segoe UI" w:eastAsiaTheme="majorEastAsia" w:hAnsi="Segoe UI" w:cs="Segoe UI"/>
          <w:b/>
          <w:color w:val="2E74B5" w:themeColor="accent1" w:themeShade="BF"/>
          <w:sz w:val="36"/>
          <w:szCs w:val="40"/>
        </w:rPr>
        <w:t xml:space="preserve"> </w:t>
      </w:r>
      <w:r w:rsidR="00C36873">
        <w:rPr>
          <w:rFonts w:ascii="Segoe UI" w:eastAsiaTheme="majorEastAsia" w:hAnsi="Segoe UI" w:cs="Segoe UI"/>
          <w:b/>
          <w:color w:val="2E74B5" w:themeColor="accent1" w:themeShade="BF"/>
          <w:sz w:val="36"/>
          <w:szCs w:val="40"/>
        </w:rPr>
        <w:t xml:space="preserve">                   </w:t>
      </w:r>
      <w:r w:rsidR="00C36873" w:rsidRPr="00C36873">
        <w:rPr>
          <w:rFonts w:ascii="Segoe UI" w:eastAsiaTheme="majorEastAsia" w:hAnsi="Segoe UI" w:cs="Segoe UI"/>
          <w:b/>
          <w:noProof/>
          <w:color w:val="2E74B5" w:themeColor="accent1" w:themeShade="BF"/>
          <w:sz w:val="36"/>
          <w:szCs w:val="40"/>
          <w:lang w:val="en-GB" w:eastAsia="en-GB"/>
        </w:rPr>
        <w:drawing>
          <wp:inline distT="0" distB="0" distL="0" distR="0" wp14:anchorId="5F5F8C43" wp14:editId="6F94D08C">
            <wp:extent cx="1855887" cy="505580"/>
            <wp:effectExtent l="0" t="0" r="0" b="8890"/>
            <wp:docPr id="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8292" cy="51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5648D" w14:textId="77777777" w:rsidR="002868B0" w:rsidRPr="00B60628" w:rsidRDefault="002868B0" w:rsidP="00B60628">
      <w:pPr>
        <w:pStyle w:val="Ttulo1"/>
        <w:jc w:val="center"/>
        <w:rPr>
          <w:rFonts w:ascii="Segoe UI" w:hAnsi="Segoe UI" w:cs="Segoe UI"/>
          <w:b/>
          <w:color w:val="2E74B5" w:themeColor="accent1" w:themeShade="BF"/>
          <w:sz w:val="44"/>
          <w:szCs w:val="40"/>
        </w:rPr>
      </w:pPr>
      <w:r w:rsidRPr="00B60628">
        <w:rPr>
          <w:rFonts w:ascii="Segoe UI" w:hAnsi="Segoe UI" w:cs="Segoe UI"/>
          <w:b/>
          <w:color w:val="2E74B5" w:themeColor="accent1" w:themeShade="BF"/>
          <w:sz w:val="44"/>
          <w:szCs w:val="40"/>
        </w:rPr>
        <w:t>FORMULARIO DE SOLICITUD</w:t>
      </w:r>
    </w:p>
    <w:p w14:paraId="25AF6432" w14:textId="77777777" w:rsidR="002868B0" w:rsidRDefault="002868B0" w:rsidP="002868B0">
      <w:pPr>
        <w:spacing w:line="258" w:lineRule="exact"/>
        <w:ind w:left="556" w:right="268"/>
        <w:jc w:val="center"/>
      </w:pPr>
    </w:p>
    <w:p w14:paraId="54A38617" w14:textId="77777777" w:rsidR="002868B0" w:rsidRPr="00B60628" w:rsidRDefault="002868B0" w:rsidP="002868B0">
      <w:pPr>
        <w:ind w:left="124"/>
        <w:rPr>
          <w:rFonts w:ascii="Segoe UI Semilight" w:hAnsi="Segoe UI Semilight" w:cs="Segoe UI Semilight"/>
          <w:sz w:val="24"/>
        </w:rPr>
      </w:pPr>
      <w:r w:rsidRPr="00B60628">
        <w:rPr>
          <w:rFonts w:ascii="Segoe UI Semilight" w:hAnsi="Segoe UI Semilight" w:cs="Segoe UI Semilight"/>
          <w:sz w:val="24"/>
        </w:rPr>
        <w:t xml:space="preserve">Al mejor </w:t>
      </w:r>
      <w:r w:rsidR="00162492">
        <w:rPr>
          <w:rFonts w:ascii="Segoe UI Semilight" w:hAnsi="Segoe UI Semilight" w:cs="Segoe UI Semilight"/>
          <w:b/>
          <w:sz w:val="24"/>
        </w:rPr>
        <w:t>TFG/</w:t>
      </w:r>
      <w:r w:rsidRPr="00B60628">
        <w:rPr>
          <w:rFonts w:ascii="Segoe UI Semilight" w:hAnsi="Segoe UI Semilight" w:cs="Segoe UI Semilight"/>
          <w:b/>
          <w:sz w:val="24"/>
        </w:rPr>
        <w:t>TFM</w:t>
      </w:r>
      <w:r w:rsidR="00162492">
        <w:rPr>
          <w:rFonts w:ascii="Segoe UI Semilight" w:hAnsi="Segoe UI Semilight" w:cs="Segoe UI Semilight"/>
          <w:b/>
          <w:sz w:val="24"/>
        </w:rPr>
        <w:t>/Tesis</w:t>
      </w:r>
      <w:r w:rsidRPr="00B60628">
        <w:rPr>
          <w:rFonts w:ascii="Segoe UI Semilight" w:hAnsi="Segoe UI Semilight" w:cs="Segoe UI Semilight"/>
          <w:b/>
          <w:sz w:val="24"/>
        </w:rPr>
        <w:t xml:space="preserve"> en Innovación Comercial</w:t>
      </w:r>
      <w:r w:rsidRPr="00B60628">
        <w:rPr>
          <w:rFonts w:ascii="Segoe UI Semilight" w:hAnsi="Segoe UI Semilight" w:cs="Segoe UI Semilight"/>
          <w:sz w:val="24"/>
        </w:rPr>
        <w:t xml:space="preserve"> presentado y </w:t>
      </w:r>
      <w:r w:rsidRPr="00B60628">
        <w:rPr>
          <w:rFonts w:ascii="Segoe UI Semilight" w:hAnsi="Segoe UI Semilight" w:cs="Segoe UI Semilight"/>
        </w:rPr>
        <w:t xml:space="preserve">defendido entre </w:t>
      </w:r>
      <w:r w:rsidR="00B434F4" w:rsidRPr="00B60628">
        <w:rPr>
          <w:rFonts w:ascii="Segoe UI Semilight" w:hAnsi="Segoe UI Semilight" w:cs="Segoe UI Semilight"/>
          <w:b/>
        </w:rPr>
        <w:t xml:space="preserve">septiembre </w:t>
      </w:r>
      <w:r w:rsidRPr="00B60628">
        <w:rPr>
          <w:rFonts w:ascii="Segoe UI Semilight" w:hAnsi="Segoe UI Semilight" w:cs="Segoe UI Semilight"/>
          <w:b/>
        </w:rPr>
        <w:t>de 202</w:t>
      </w:r>
      <w:r w:rsidR="00B434F4">
        <w:rPr>
          <w:rFonts w:ascii="Segoe UI Semilight" w:hAnsi="Segoe UI Semilight" w:cs="Segoe UI Semilight"/>
          <w:b/>
        </w:rPr>
        <w:t>3</w:t>
      </w:r>
      <w:r w:rsidRPr="00B60628">
        <w:rPr>
          <w:rFonts w:ascii="Segoe UI Semilight" w:hAnsi="Segoe UI Semilight" w:cs="Segoe UI Semilight"/>
          <w:b/>
        </w:rPr>
        <w:t xml:space="preserve"> y </w:t>
      </w:r>
      <w:r w:rsidR="00B434F4" w:rsidRPr="00B60628">
        <w:rPr>
          <w:rFonts w:ascii="Segoe UI Semilight" w:hAnsi="Segoe UI Semilight" w:cs="Segoe UI Semilight"/>
          <w:b/>
        </w:rPr>
        <w:t xml:space="preserve">septiembre </w:t>
      </w:r>
      <w:r w:rsidRPr="00B60628">
        <w:rPr>
          <w:rFonts w:ascii="Segoe UI Semilight" w:hAnsi="Segoe UI Semilight" w:cs="Segoe UI Semilight"/>
          <w:b/>
        </w:rPr>
        <w:t>de 20</w:t>
      </w:r>
      <w:r w:rsidR="00A6303F" w:rsidRPr="00B60628">
        <w:rPr>
          <w:rFonts w:ascii="Segoe UI Semilight" w:hAnsi="Segoe UI Semilight" w:cs="Segoe UI Semilight"/>
          <w:b/>
        </w:rPr>
        <w:t>2</w:t>
      </w:r>
      <w:r w:rsidR="00B434F4">
        <w:rPr>
          <w:rFonts w:ascii="Segoe UI Semilight" w:hAnsi="Segoe UI Semilight" w:cs="Segoe UI Semilight"/>
          <w:b/>
        </w:rPr>
        <w:t>4</w:t>
      </w:r>
      <w:r w:rsidR="00B60628">
        <w:rPr>
          <w:rFonts w:ascii="Segoe UI Semilight" w:hAnsi="Segoe UI Semilight" w:cs="Segoe UI Semilight"/>
          <w:b/>
        </w:rPr>
        <w:t>.</w:t>
      </w:r>
    </w:p>
    <w:p w14:paraId="205BF57A" w14:textId="77777777" w:rsidR="002868B0" w:rsidRPr="00B60628" w:rsidRDefault="00A6303F" w:rsidP="00B60628">
      <w:pPr>
        <w:pStyle w:val="Ttulo1"/>
        <w:rPr>
          <w:sz w:val="24"/>
        </w:rPr>
      </w:pPr>
      <w:bookmarkStart w:id="0" w:name="DATOS_DEL_TITULAR"/>
      <w:bookmarkEnd w:id="0"/>
      <w:r w:rsidRPr="00B60628">
        <w:rPr>
          <w:rFonts w:ascii="Segoe UI" w:hAnsi="Segoe UI" w:cs="Segoe UI"/>
          <w:b/>
          <w:color w:val="2E74B5" w:themeColor="accent1" w:themeShade="BF"/>
          <w:szCs w:val="40"/>
        </w:rPr>
        <w:t>Datos del Auto</w:t>
      </w:r>
      <w:r w:rsidR="00B60628">
        <w:rPr>
          <w:rFonts w:ascii="Segoe UI" w:hAnsi="Segoe UI" w:cs="Segoe UI"/>
          <w:b/>
          <w:color w:val="2E74B5" w:themeColor="accent1" w:themeShade="BF"/>
          <w:szCs w:val="40"/>
        </w:rPr>
        <w:t>r</w:t>
      </w:r>
      <w:r w:rsidR="00E070A6">
        <w:rPr>
          <w:rFonts w:ascii="Segoe UI" w:hAnsi="Segoe UI" w:cs="Segoe UI"/>
          <w:b/>
          <w:color w:val="2E74B5" w:themeColor="accent1" w:themeShade="BF"/>
          <w:szCs w:val="40"/>
        </w:rPr>
        <w:t>/a</w:t>
      </w:r>
      <w:r w:rsidR="00B60628">
        <w:rPr>
          <w:rFonts w:ascii="Segoe UI" w:hAnsi="Segoe UI" w:cs="Segoe UI"/>
          <w:b/>
          <w:color w:val="2E74B5" w:themeColor="accent1" w:themeShade="BF"/>
          <w:szCs w:val="40"/>
        </w:rPr>
        <w:t>:</w:t>
      </w:r>
    </w:p>
    <w:p w14:paraId="02E509FD" w14:textId="77777777" w:rsidR="002868B0" w:rsidRPr="00B60628" w:rsidRDefault="002868B0" w:rsidP="00E070A6">
      <w:pPr>
        <w:pStyle w:val="Textoindependiente"/>
        <w:ind w:left="561"/>
        <w:rPr>
          <w:rFonts w:ascii="Segoe UI Semibold" w:eastAsia="SimSun" w:hAnsi="Segoe UI Semibold" w:cs="Segoe UI Semibold"/>
          <w:b/>
        </w:rPr>
      </w:pPr>
      <w:r w:rsidRPr="00B60628">
        <w:rPr>
          <w:rFonts w:ascii="Segoe UI Semibold" w:eastAsia="SimSun" w:hAnsi="Segoe UI Semibold" w:cs="Segoe UI Semibold"/>
          <w:b/>
        </w:rPr>
        <w:t>Apellidos:</w:t>
      </w:r>
    </w:p>
    <w:p w14:paraId="27BCD906" w14:textId="77777777" w:rsidR="002868B0" w:rsidRPr="00B60628" w:rsidRDefault="002868B0" w:rsidP="00E070A6">
      <w:pPr>
        <w:pStyle w:val="Textoindependiente"/>
        <w:ind w:left="561"/>
        <w:rPr>
          <w:rFonts w:ascii="Segoe UI Semibold" w:eastAsia="SimSun" w:hAnsi="Segoe UI Semibold" w:cs="Segoe UI Semibold"/>
          <w:b/>
        </w:rPr>
      </w:pPr>
      <w:r w:rsidRPr="00B60628">
        <w:rPr>
          <w:rFonts w:ascii="Segoe UI Semibold" w:eastAsia="SimSun" w:hAnsi="Segoe UI Semibold" w:cs="Segoe UI Semibold"/>
          <w:b/>
        </w:rPr>
        <w:t>Nombre:</w:t>
      </w:r>
    </w:p>
    <w:p w14:paraId="12DE71CF" w14:textId="77777777" w:rsidR="002868B0" w:rsidRPr="00B60628" w:rsidRDefault="002868B0" w:rsidP="00E070A6">
      <w:pPr>
        <w:pStyle w:val="Textoindependiente"/>
        <w:ind w:left="561"/>
        <w:rPr>
          <w:rFonts w:ascii="Segoe UI Semibold" w:eastAsia="SimSun" w:hAnsi="Segoe UI Semibold" w:cs="Segoe UI Semibold"/>
          <w:b/>
        </w:rPr>
      </w:pPr>
      <w:r w:rsidRPr="00B60628">
        <w:rPr>
          <w:rFonts w:ascii="Segoe UI Semibold" w:eastAsia="SimSun" w:hAnsi="Segoe UI Semibold" w:cs="Segoe UI Semibold"/>
          <w:b/>
        </w:rPr>
        <w:t>D.N.I/Pasaporte:</w:t>
      </w:r>
    </w:p>
    <w:p w14:paraId="7AC0C645" w14:textId="77777777" w:rsidR="002868B0" w:rsidRPr="00B60628" w:rsidRDefault="00A6303F" w:rsidP="00E070A6">
      <w:pPr>
        <w:pStyle w:val="Textoindependiente"/>
        <w:ind w:left="561"/>
        <w:rPr>
          <w:rFonts w:ascii="Segoe UI Semibold" w:eastAsia="SimSun" w:hAnsi="Segoe UI Semibold" w:cs="Segoe UI Semibold"/>
          <w:b/>
        </w:rPr>
      </w:pPr>
      <w:r w:rsidRPr="00B60628">
        <w:rPr>
          <w:rFonts w:ascii="Segoe UI Semibold" w:eastAsia="SimSun" w:hAnsi="Segoe UI Semibold" w:cs="Segoe UI Semibold"/>
          <w:b/>
        </w:rPr>
        <w:t>Dirección completa:</w:t>
      </w:r>
    </w:p>
    <w:p w14:paraId="50834E7C" w14:textId="77777777" w:rsidR="002868B0" w:rsidRPr="00B60628" w:rsidRDefault="002868B0" w:rsidP="00E070A6">
      <w:pPr>
        <w:pStyle w:val="Textoindependiente"/>
        <w:ind w:left="561"/>
        <w:rPr>
          <w:rFonts w:ascii="Segoe UI Semibold" w:eastAsia="SimSun" w:hAnsi="Segoe UI Semibold" w:cs="Segoe UI Semibold"/>
          <w:b/>
        </w:rPr>
      </w:pPr>
      <w:r w:rsidRPr="00B60628">
        <w:rPr>
          <w:rFonts w:ascii="Segoe UI Semibold" w:eastAsia="SimSun" w:hAnsi="Segoe UI Semibold" w:cs="Segoe UI Semibold"/>
          <w:b/>
        </w:rPr>
        <w:t>T</w:t>
      </w:r>
      <w:r w:rsidR="00A6303F" w:rsidRPr="00B60628">
        <w:rPr>
          <w:rFonts w:ascii="Segoe UI Semibold" w:eastAsia="SimSun" w:hAnsi="Segoe UI Semibold" w:cs="Segoe UI Semibold"/>
          <w:b/>
        </w:rPr>
        <w:t>eléfono móvil:</w:t>
      </w:r>
    </w:p>
    <w:p w14:paraId="5866C9FB" w14:textId="77777777" w:rsidR="002868B0" w:rsidRDefault="00A6303F" w:rsidP="00E070A6">
      <w:pPr>
        <w:pStyle w:val="Textoindependiente"/>
        <w:ind w:left="561"/>
        <w:rPr>
          <w:rFonts w:ascii="Segoe UI Semibold" w:eastAsia="SimSun" w:hAnsi="Segoe UI Semibold" w:cs="Segoe UI Semibold"/>
          <w:b/>
        </w:rPr>
      </w:pPr>
      <w:r w:rsidRPr="00B60628">
        <w:rPr>
          <w:rFonts w:ascii="Segoe UI Semibold" w:eastAsia="SimSun" w:hAnsi="Segoe UI Semibold" w:cs="Segoe UI Semibold"/>
          <w:b/>
        </w:rPr>
        <w:t>Correo electrónico:</w:t>
      </w:r>
    </w:p>
    <w:p w14:paraId="7A5F8157" w14:textId="77777777" w:rsidR="003F7645" w:rsidRDefault="003F7645" w:rsidP="00E070A6">
      <w:pPr>
        <w:pStyle w:val="Textoindependiente"/>
        <w:ind w:left="561"/>
        <w:rPr>
          <w:rFonts w:ascii="Segoe UI Semibold" w:eastAsia="SimSun" w:hAnsi="Segoe UI Semibold" w:cs="Segoe UI Semibold"/>
          <w:b/>
        </w:rPr>
      </w:pPr>
    </w:p>
    <w:p w14:paraId="3CF1DAAB" w14:textId="77777777" w:rsidR="003F7645" w:rsidRPr="00B60628" w:rsidRDefault="003F7645" w:rsidP="00E070A6">
      <w:pPr>
        <w:pStyle w:val="Textoindependiente"/>
        <w:ind w:left="561"/>
        <w:rPr>
          <w:rFonts w:ascii="Segoe UI Semibold" w:eastAsia="SimSun" w:hAnsi="Segoe UI Semibold" w:cs="Segoe UI Semibold"/>
          <w:b/>
        </w:rPr>
      </w:pPr>
    </w:p>
    <w:p w14:paraId="255EB9E6" w14:textId="77777777" w:rsidR="002868B0" w:rsidRPr="00B60628" w:rsidRDefault="00B60628" w:rsidP="00B60628">
      <w:pPr>
        <w:pStyle w:val="Ttulo1"/>
        <w:spacing w:before="1"/>
        <w:ind w:right="550"/>
        <w:rPr>
          <w:rFonts w:ascii="Segoe UI" w:hAnsi="Segoe UI" w:cs="Segoe UI"/>
          <w:b/>
          <w:color w:val="2E74B5" w:themeColor="accent1" w:themeShade="BF"/>
          <w:szCs w:val="40"/>
        </w:rPr>
      </w:pPr>
      <w:bookmarkStart w:id="1" w:name="DATOS_DEL_TRABAJO_PRESENTADO"/>
      <w:bookmarkEnd w:id="1"/>
      <w:r w:rsidRPr="00B60628">
        <w:rPr>
          <w:rFonts w:ascii="Segoe UI" w:hAnsi="Segoe UI" w:cs="Segoe UI"/>
          <w:b/>
          <w:color w:val="2E74B5" w:themeColor="accent1" w:themeShade="BF"/>
          <w:szCs w:val="40"/>
        </w:rPr>
        <w:t>Datos del Trabajo</w:t>
      </w:r>
      <w:r>
        <w:rPr>
          <w:rFonts w:ascii="Segoe UI" w:hAnsi="Segoe UI" w:cs="Segoe UI"/>
          <w:b/>
          <w:color w:val="2E74B5" w:themeColor="accent1" w:themeShade="BF"/>
          <w:szCs w:val="40"/>
        </w:rPr>
        <w:t>:</w:t>
      </w:r>
    </w:p>
    <w:p w14:paraId="3E0E75FC" w14:textId="77777777" w:rsidR="002868B0" w:rsidRPr="00B60628" w:rsidRDefault="00C36873" w:rsidP="00E070A6">
      <w:pPr>
        <w:pStyle w:val="Textoindependiente"/>
        <w:ind w:left="561"/>
        <w:rPr>
          <w:rFonts w:ascii="Segoe UI Semibold" w:eastAsia="SimSun" w:hAnsi="Segoe UI Semibold" w:cs="Segoe UI Semibold"/>
          <w:b/>
        </w:rPr>
      </w:pPr>
      <w:r>
        <w:rPr>
          <w:rFonts w:ascii="Segoe UI Semibold" w:eastAsia="SimSun" w:hAnsi="Segoe UI Semibold" w:cs="Segoe UI Semibold"/>
          <w:b/>
        </w:rPr>
        <w:t xml:space="preserve">Modalidad </w:t>
      </w:r>
      <w:r w:rsidR="00A6303F" w:rsidRPr="00B60628">
        <w:rPr>
          <w:rFonts w:ascii="Segoe UI Semibold" w:eastAsia="SimSun" w:hAnsi="Segoe UI Semibold" w:cs="Segoe UI Semibold"/>
          <w:b/>
        </w:rPr>
        <w:t>de</w:t>
      </w:r>
      <w:r w:rsidR="002868B0" w:rsidRPr="00B60628">
        <w:rPr>
          <w:rFonts w:ascii="Segoe UI Semibold" w:eastAsia="SimSun" w:hAnsi="Segoe UI Semibold" w:cs="Segoe UI Semibold"/>
          <w:b/>
        </w:rPr>
        <w:t xml:space="preserve"> </w:t>
      </w:r>
      <w:r w:rsidR="00A6303F" w:rsidRPr="00B60628">
        <w:rPr>
          <w:rFonts w:ascii="Segoe UI Semibold" w:eastAsia="SimSun" w:hAnsi="Segoe UI Semibold" w:cs="Segoe UI Semibold"/>
          <w:b/>
        </w:rPr>
        <w:t>trabajo</w:t>
      </w:r>
      <w:r w:rsidR="00E070A6">
        <w:rPr>
          <w:rFonts w:ascii="Segoe UI Semibold" w:eastAsia="SimSun" w:hAnsi="Segoe UI Semibold" w:cs="Segoe UI Semibold"/>
          <w:b/>
        </w:rPr>
        <w:t>:</w:t>
      </w:r>
      <w:r w:rsidR="00A6303F" w:rsidRPr="00B60628">
        <w:rPr>
          <w:rFonts w:ascii="Segoe UI Semibold" w:eastAsia="SimSun" w:hAnsi="Segoe UI Semibold" w:cs="Segoe UI Semibold"/>
          <w:b/>
        </w:rPr>
        <w:tab/>
      </w:r>
      <w:r w:rsidR="00A6303F" w:rsidRPr="00B60628">
        <w:rPr>
          <w:rFonts w:ascii="Segoe UI Semibold" w:eastAsia="SimSun" w:hAnsi="Segoe UI Semibold" w:cs="Segoe UI Semibold"/>
          <w:b/>
        </w:rPr>
        <w:tab/>
      </w:r>
      <w:r w:rsidR="00E070A6">
        <w:rPr>
          <w:rFonts w:ascii="Segoe UI Semibold" w:eastAsia="SimSun" w:hAnsi="Segoe UI Semibold" w:cs="Segoe UI Semibold"/>
          <w:b/>
        </w:rPr>
        <w:tab/>
      </w:r>
      <w:r w:rsidR="00A6303F" w:rsidRPr="00B60628">
        <w:rPr>
          <w:rFonts w:ascii="Segoe UI Semibold" w:eastAsia="SimSun" w:hAnsi="Segoe UI Semibold" w:cs="Segoe UI Semibold"/>
          <w:b/>
        </w:rPr>
        <w:t>TFM</w:t>
      </w:r>
      <w:r w:rsidR="00B60628" w:rsidRPr="00B60628">
        <w:rPr>
          <w:rFonts w:ascii="Segoe UI Semibold" w:eastAsia="SimSun" w:hAnsi="Segoe UI Semibold" w:cs="Segoe UI Semibold"/>
          <w:b/>
        </w:rPr>
        <w:t xml:space="preserve"> ___</w:t>
      </w:r>
      <w:r w:rsidR="00A6303F" w:rsidRPr="00B60628">
        <w:rPr>
          <w:rFonts w:ascii="Segoe UI Semibold" w:eastAsia="SimSun" w:hAnsi="Segoe UI Semibold" w:cs="Segoe UI Semibold"/>
          <w:b/>
        </w:rPr>
        <w:tab/>
        <w:t>TFG</w:t>
      </w:r>
      <w:r w:rsidR="00B60628" w:rsidRPr="00B60628">
        <w:rPr>
          <w:rFonts w:ascii="Segoe UI Semibold" w:eastAsia="SimSun" w:hAnsi="Segoe UI Semibold" w:cs="Segoe UI Semibold"/>
          <w:b/>
        </w:rPr>
        <w:t xml:space="preserve"> __</w:t>
      </w:r>
      <w:r w:rsidR="00162492">
        <w:rPr>
          <w:rFonts w:ascii="Segoe UI Semibold" w:eastAsia="SimSun" w:hAnsi="Segoe UI Semibold" w:cs="Segoe UI Semibold"/>
          <w:b/>
        </w:rPr>
        <w:tab/>
      </w:r>
      <w:r w:rsidR="00162492">
        <w:rPr>
          <w:rFonts w:ascii="Segoe UI Semibold" w:eastAsia="SimSun" w:hAnsi="Segoe UI Semibold" w:cs="Segoe UI Semibold"/>
          <w:b/>
        </w:rPr>
        <w:tab/>
      </w:r>
      <w:r w:rsidR="00162492" w:rsidRPr="00B60628">
        <w:rPr>
          <w:rFonts w:ascii="Segoe UI Semibold" w:eastAsia="SimSun" w:hAnsi="Segoe UI Semibold" w:cs="Segoe UI Semibold"/>
          <w:b/>
        </w:rPr>
        <w:t>T</w:t>
      </w:r>
      <w:r w:rsidR="00162492">
        <w:rPr>
          <w:rFonts w:ascii="Segoe UI Semibold" w:eastAsia="SimSun" w:hAnsi="Segoe UI Semibold" w:cs="Segoe UI Semibold"/>
          <w:b/>
        </w:rPr>
        <w:t>esis</w:t>
      </w:r>
      <w:r w:rsidR="00162492" w:rsidRPr="00B60628">
        <w:rPr>
          <w:rFonts w:ascii="Segoe UI Semibold" w:eastAsia="SimSun" w:hAnsi="Segoe UI Semibold" w:cs="Segoe UI Semibold"/>
          <w:b/>
        </w:rPr>
        <w:t xml:space="preserve"> __</w:t>
      </w:r>
      <w:r w:rsidR="00162492">
        <w:rPr>
          <w:rFonts w:ascii="Segoe UI Semibold" w:eastAsia="SimSun" w:hAnsi="Segoe UI Semibold" w:cs="Segoe UI Semibold"/>
          <w:b/>
        </w:rPr>
        <w:tab/>
      </w:r>
    </w:p>
    <w:p w14:paraId="4BD11EAF" w14:textId="77777777" w:rsidR="002868B0" w:rsidRPr="00B60628" w:rsidRDefault="00A6303F" w:rsidP="00E070A6">
      <w:pPr>
        <w:pStyle w:val="Textoindependiente"/>
        <w:ind w:left="561"/>
        <w:rPr>
          <w:rFonts w:ascii="Segoe UI Semibold" w:eastAsia="SimSun" w:hAnsi="Segoe UI Semibold" w:cs="Segoe UI Semibold"/>
          <w:b/>
        </w:rPr>
      </w:pPr>
      <w:r w:rsidRPr="00B60628">
        <w:rPr>
          <w:rFonts w:ascii="Segoe UI Semibold" w:eastAsia="SimSun" w:hAnsi="Segoe UI Semibold" w:cs="Segoe UI Semibold"/>
          <w:b/>
        </w:rPr>
        <w:t>Título</w:t>
      </w:r>
      <w:r w:rsidR="002868B0" w:rsidRPr="00B60628">
        <w:rPr>
          <w:rFonts w:ascii="Segoe UI Semibold" w:eastAsia="SimSun" w:hAnsi="Segoe UI Semibold" w:cs="Segoe UI Semibold"/>
          <w:b/>
        </w:rPr>
        <w:t>:</w:t>
      </w:r>
    </w:p>
    <w:p w14:paraId="30930D1F" w14:textId="77777777" w:rsidR="002868B0" w:rsidRPr="00B60628" w:rsidRDefault="00A6303F" w:rsidP="00E070A6">
      <w:pPr>
        <w:pStyle w:val="Textoindependiente"/>
        <w:ind w:left="561"/>
        <w:rPr>
          <w:rFonts w:ascii="Segoe UI Semibold" w:eastAsia="SimSun" w:hAnsi="Segoe UI Semibold" w:cs="Segoe UI Semibold"/>
          <w:b/>
        </w:rPr>
      </w:pPr>
      <w:r w:rsidRPr="00B60628">
        <w:rPr>
          <w:rFonts w:ascii="Segoe UI Semibold" w:eastAsia="SimSun" w:hAnsi="Segoe UI Semibold" w:cs="Segoe UI Semibold"/>
          <w:b/>
        </w:rPr>
        <w:t>Titulación:</w:t>
      </w:r>
    </w:p>
    <w:p w14:paraId="146B272C" w14:textId="77777777" w:rsidR="002868B0" w:rsidRPr="00B60628" w:rsidRDefault="00A6303F" w:rsidP="00E070A6">
      <w:pPr>
        <w:pStyle w:val="Textoindependiente"/>
        <w:ind w:left="561"/>
        <w:rPr>
          <w:rFonts w:ascii="Segoe UI Semibold" w:eastAsia="SimSun" w:hAnsi="Segoe UI Semibold" w:cs="Segoe UI Semibold"/>
          <w:b/>
        </w:rPr>
      </w:pPr>
      <w:r w:rsidRPr="00B60628">
        <w:rPr>
          <w:rFonts w:ascii="Segoe UI Semibold" w:eastAsia="SimSun" w:hAnsi="Segoe UI Semibold" w:cs="Segoe UI Semibold"/>
          <w:b/>
        </w:rPr>
        <w:t>Director/a:</w:t>
      </w:r>
    </w:p>
    <w:p w14:paraId="6DCA6C58" w14:textId="77777777" w:rsidR="002868B0" w:rsidRPr="00B60628" w:rsidRDefault="00A6303F" w:rsidP="00E070A6">
      <w:pPr>
        <w:pStyle w:val="Textoindependiente"/>
        <w:ind w:left="561"/>
        <w:rPr>
          <w:rFonts w:ascii="Segoe UI Semibold" w:eastAsia="SimSun" w:hAnsi="Segoe UI Semibold" w:cs="Segoe UI Semibold"/>
          <w:b/>
        </w:rPr>
      </w:pPr>
      <w:r w:rsidRPr="00B60628">
        <w:rPr>
          <w:rFonts w:ascii="Segoe UI Semibold" w:eastAsia="SimSun" w:hAnsi="Segoe UI Semibold" w:cs="Segoe UI Semibold"/>
          <w:b/>
        </w:rPr>
        <w:t>Departamento del director/a:</w:t>
      </w:r>
    </w:p>
    <w:p w14:paraId="09AB5000" w14:textId="77777777" w:rsidR="00A6303F" w:rsidRPr="00B60628" w:rsidRDefault="00A6303F" w:rsidP="00E070A6">
      <w:pPr>
        <w:pStyle w:val="Textoindependiente"/>
        <w:ind w:left="561"/>
        <w:rPr>
          <w:rFonts w:ascii="Segoe UI Semibold" w:eastAsia="SimSun" w:hAnsi="Segoe UI Semibold" w:cs="Segoe UI Semibold"/>
          <w:b/>
        </w:rPr>
      </w:pPr>
      <w:r w:rsidRPr="00B60628">
        <w:rPr>
          <w:rFonts w:ascii="Segoe UI Semibold" w:eastAsia="SimSun" w:hAnsi="Segoe UI Semibold" w:cs="Segoe UI Semibold"/>
          <w:b/>
        </w:rPr>
        <w:t>Calificación:</w:t>
      </w:r>
    </w:p>
    <w:p w14:paraId="0C28D65C" w14:textId="77777777" w:rsidR="002868B0" w:rsidRPr="00B60628" w:rsidRDefault="00A6303F" w:rsidP="00E070A6">
      <w:pPr>
        <w:pStyle w:val="Textoindependiente"/>
        <w:ind w:left="561"/>
        <w:rPr>
          <w:rFonts w:ascii="Segoe UI Semibold" w:eastAsia="SimSun" w:hAnsi="Segoe UI Semibold" w:cs="Segoe UI Semibold"/>
          <w:b/>
        </w:rPr>
      </w:pPr>
      <w:r w:rsidRPr="00B60628">
        <w:rPr>
          <w:rFonts w:ascii="Segoe UI Semibold" w:eastAsia="SimSun" w:hAnsi="Segoe UI Semibold" w:cs="Segoe UI Semibold"/>
          <w:b/>
        </w:rPr>
        <w:t>Fecha de presentación:</w:t>
      </w:r>
      <w:r w:rsidR="002868B0" w:rsidRPr="00B60628">
        <w:rPr>
          <w:rFonts w:ascii="Segoe UI Semibold" w:eastAsia="SimSun" w:hAnsi="Segoe UI Semibold" w:cs="Segoe UI Semibold"/>
          <w:b/>
        </w:rPr>
        <w:t xml:space="preserve">   </w:t>
      </w:r>
    </w:p>
    <w:p w14:paraId="15B45068" w14:textId="77777777" w:rsidR="00E070A6" w:rsidRDefault="00E070A6" w:rsidP="00E070A6">
      <w:pPr>
        <w:pStyle w:val="Textoindependiente"/>
        <w:ind w:left="122" w:right="106"/>
        <w:jc w:val="both"/>
      </w:pPr>
      <w:r>
        <w:t>A través de este formulario, solicito se considere mi trabajo como candidato Premios al Mejor Trabajo Fin de Grado/Trabajo Fin de Máster</w:t>
      </w:r>
      <w:r w:rsidR="00162492">
        <w:t>/Tesis</w:t>
      </w:r>
      <w:r>
        <w:t xml:space="preserve"> en Innovación Comercial convocado por la Cátedra de Innovación Comercial de la Universidad de Zaragoza.</w:t>
      </w:r>
    </w:p>
    <w:p w14:paraId="417D561C" w14:textId="77777777" w:rsidR="00E070A6" w:rsidRDefault="00E070A6" w:rsidP="00E070A6">
      <w:pPr>
        <w:pStyle w:val="Textoindependiente"/>
        <w:tabs>
          <w:tab w:val="left" w:pos="7010"/>
          <w:tab w:val="left" w:pos="7850"/>
        </w:tabs>
        <w:spacing w:before="133" w:line="352" w:lineRule="auto"/>
        <w:ind w:right="114"/>
      </w:pPr>
    </w:p>
    <w:p w14:paraId="005D5016" w14:textId="77777777" w:rsidR="00E070A6" w:rsidRPr="00C36873" w:rsidRDefault="00C36873" w:rsidP="003F7645">
      <w:pPr>
        <w:pStyle w:val="Textoindependiente"/>
        <w:ind w:left="3441" w:firstLine="159"/>
        <w:rPr>
          <w:rFonts w:ascii="Segoe UI Semibold" w:eastAsia="SimSun" w:hAnsi="Segoe UI Semibold" w:cs="Segoe UI Semibold"/>
          <w:b/>
        </w:rPr>
      </w:pPr>
      <w:r>
        <w:rPr>
          <w:rFonts w:ascii="Segoe UI Semibold" w:eastAsia="SimSun" w:hAnsi="Segoe UI Semibold" w:cs="Segoe UI Semibold"/>
          <w:b/>
        </w:rPr>
        <w:t>L</w:t>
      </w:r>
      <w:r w:rsidR="00E070A6" w:rsidRPr="00C36873">
        <w:rPr>
          <w:rFonts w:ascii="Segoe UI Semibold" w:eastAsia="SimSun" w:hAnsi="Segoe UI Semibold" w:cs="Segoe UI Semibold"/>
          <w:b/>
        </w:rPr>
        <w:t xml:space="preserve">ugar y fecha: </w:t>
      </w:r>
    </w:p>
    <w:p w14:paraId="16D5FC4A" w14:textId="77777777" w:rsidR="00E070A6" w:rsidRPr="00C36873" w:rsidRDefault="00E070A6" w:rsidP="003F7645">
      <w:pPr>
        <w:pStyle w:val="Textoindependiente"/>
        <w:ind w:left="3282" w:firstLine="318"/>
        <w:rPr>
          <w:rFonts w:ascii="Segoe UI Semibold" w:eastAsia="SimSun" w:hAnsi="Segoe UI Semibold" w:cs="Segoe UI Semibold"/>
          <w:b/>
        </w:rPr>
      </w:pPr>
      <w:r w:rsidRPr="00C36873">
        <w:rPr>
          <w:rFonts w:ascii="Segoe UI Semibold" w:eastAsia="SimSun" w:hAnsi="Segoe UI Semibold" w:cs="Segoe UI Semibold"/>
          <w:b/>
        </w:rPr>
        <w:t>Firma digital:</w:t>
      </w:r>
    </w:p>
    <w:p w14:paraId="2A3C6160" w14:textId="77777777" w:rsidR="00E070A6" w:rsidRPr="00C36873" w:rsidRDefault="00E070A6" w:rsidP="003F7645">
      <w:pPr>
        <w:pStyle w:val="Textoindependiente"/>
        <w:ind w:left="3123" w:firstLine="477"/>
        <w:rPr>
          <w:rFonts w:ascii="Segoe UI Semibold" w:eastAsia="SimSun" w:hAnsi="Segoe UI Semibold" w:cs="Segoe UI Semibold"/>
          <w:b/>
        </w:rPr>
      </w:pPr>
      <w:r w:rsidRPr="00C36873">
        <w:rPr>
          <w:rFonts w:ascii="Segoe UI Semibold" w:eastAsia="SimSun" w:hAnsi="Segoe UI Semibold" w:cs="Segoe UI Semibold"/>
          <w:b/>
        </w:rPr>
        <w:t>Autor/a:</w:t>
      </w:r>
    </w:p>
    <w:p w14:paraId="69707473" w14:textId="77777777" w:rsidR="00C36873" w:rsidRDefault="00C36873">
      <w:pPr>
        <w:rPr>
          <w:rFonts w:ascii="Segoe UI Semibold" w:eastAsia="SimSun" w:hAnsi="Segoe UI Semibold" w:cs="Segoe UI Semibold"/>
          <w:b/>
        </w:rPr>
      </w:pPr>
      <w:r>
        <w:rPr>
          <w:rFonts w:ascii="Segoe UI Semibold" w:eastAsia="SimSun" w:hAnsi="Segoe UI Semibold" w:cs="Segoe UI Semibold"/>
          <w:b/>
        </w:rPr>
        <w:br w:type="page"/>
      </w:r>
    </w:p>
    <w:p w14:paraId="1A304442" w14:textId="77777777" w:rsidR="00E070A6" w:rsidRPr="00E070A6" w:rsidRDefault="00E070A6" w:rsidP="00C36873">
      <w:pPr>
        <w:pStyle w:val="Textoindependiente"/>
        <w:rPr>
          <w:rFonts w:ascii="Segoe UI Semibold" w:eastAsia="SimSun" w:hAnsi="Segoe UI Semibold" w:cs="Segoe UI Semibold"/>
          <w:b/>
        </w:rPr>
      </w:pPr>
      <w:r w:rsidRPr="00E070A6">
        <w:rPr>
          <w:rFonts w:ascii="Segoe UI Semibold" w:eastAsia="SimSun" w:hAnsi="Segoe UI Semibold" w:cs="Segoe UI Semibold"/>
          <w:b/>
        </w:rPr>
        <w:lastRenderedPageBreak/>
        <w:t>Resumen</w:t>
      </w:r>
      <w:r w:rsidR="00C36873">
        <w:rPr>
          <w:rFonts w:ascii="Segoe UI Semibold" w:eastAsia="SimSun" w:hAnsi="Segoe UI Semibold" w:cs="Segoe UI Semibold"/>
          <w:b/>
        </w:rPr>
        <w:t xml:space="preserve"> del trabajo </w:t>
      </w:r>
      <w:r w:rsidR="0099700E">
        <w:rPr>
          <w:rFonts w:ascii="Segoe UI Semibold" w:eastAsia="SimSun" w:hAnsi="Segoe UI Semibold" w:cs="Segoe UI Semibold"/>
          <w:b/>
        </w:rPr>
        <w:t xml:space="preserve">(máximo </w:t>
      </w:r>
      <w:r w:rsidR="00C36873">
        <w:rPr>
          <w:rFonts w:ascii="Segoe UI Semibold" w:eastAsia="SimSun" w:hAnsi="Segoe UI Semibold" w:cs="Segoe UI Semibold"/>
          <w:b/>
        </w:rPr>
        <w:t>500 palabras</w:t>
      </w:r>
      <w:r w:rsidR="0099700E">
        <w:rPr>
          <w:rFonts w:ascii="Segoe UI Semibold" w:eastAsia="SimSun" w:hAnsi="Segoe UI Semibold" w:cs="Segoe UI Semibold"/>
          <w:b/>
        </w:rPr>
        <w:t>)</w:t>
      </w:r>
      <w:r w:rsidR="00C36873">
        <w:rPr>
          <w:rFonts w:ascii="Segoe UI Semibold" w:eastAsia="SimSun" w:hAnsi="Segoe UI Semibold" w:cs="Segoe UI Semibold"/>
          <w:b/>
        </w:rPr>
        <w:t xml:space="preserve">: </w:t>
      </w:r>
    </w:p>
    <w:p w14:paraId="48B761B5" w14:textId="77777777" w:rsidR="00E070A6" w:rsidRDefault="00E070A6" w:rsidP="00C3687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eastAsia="SimSun" w:hAnsi="Segoe UI Semibold" w:cs="Segoe UI Semibold"/>
          <w:b/>
        </w:rPr>
      </w:pPr>
    </w:p>
    <w:p w14:paraId="3E2C2C67" w14:textId="77777777" w:rsidR="00C36873" w:rsidRDefault="00C36873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eastAsia="SimSun" w:hAnsi="Segoe UI Semibold" w:cs="Segoe UI Semibold"/>
          <w:b/>
        </w:rPr>
      </w:pPr>
    </w:p>
    <w:p w14:paraId="3FB0487B" w14:textId="77777777" w:rsidR="00C36873" w:rsidRDefault="00C36873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eastAsia="SimSun" w:hAnsi="Segoe UI Semibold" w:cs="Segoe UI Semibold"/>
          <w:b/>
        </w:rPr>
      </w:pPr>
    </w:p>
    <w:p w14:paraId="68D96116" w14:textId="77777777" w:rsidR="00C36873" w:rsidRDefault="00C36873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eastAsia="SimSun" w:hAnsi="Segoe UI Semibold" w:cs="Segoe UI Semibold"/>
          <w:b/>
        </w:rPr>
      </w:pPr>
    </w:p>
    <w:p w14:paraId="766E70FD" w14:textId="77777777" w:rsidR="00C36873" w:rsidRDefault="00C36873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eastAsia="SimSun" w:hAnsi="Segoe UI Semibold" w:cs="Segoe UI Semibold"/>
          <w:b/>
        </w:rPr>
      </w:pPr>
    </w:p>
    <w:p w14:paraId="05F19E9D" w14:textId="77777777" w:rsidR="00C36873" w:rsidRDefault="00C36873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eastAsia="SimSun" w:hAnsi="Segoe UI Semibold" w:cs="Segoe UI Semibold"/>
          <w:b/>
        </w:rPr>
      </w:pPr>
    </w:p>
    <w:p w14:paraId="215E9486" w14:textId="77777777" w:rsidR="00C36873" w:rsidRDefault="00C36873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eastAsia="SimSun" w:hAnsi="Segoe UI Semibold" w:cs="Segoe UI Semibold"/>
          <w:b/>
        </w:rPr>
      </w:pPr>
    </w:p>
    <w:p w14:paraId="4474A7F4" w14:textId="77777777" w:rsidR="00C36873" w:rsidRDefault="00C36873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eastAsia="SimSun" w:hAnsi="Segoe UI Semibold" w:cs="Segoe UI Semibold"/>
          <w:b/>
        </w:rPr>
      </w:pPr>
    </w:p>
    <w:p w14:paraId="4A5C1C39" w14:textId="77777777" w:rsidR="00C36873" w:rsidRDefault="00C36873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eastAsia="SimSun" w:hAnsi="Segoe UI Semibold" w:cs="Segoe UI Semibold"/>
          <w:b/>
        </w:rPr>
      </w:pPr>
    </w:p>
    <w:p w14:paraId="4AB395B7" w14:textId="77777777" w:rsidR="00C36873" w:rsidRDefault="00C36873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eastAsia="SimSun" w:hAnsi="Segoe UI Semibold" w:cs="Segoe UI Semibold"/>
          <w:b/>
        </w:rPr>
      </w:pPr>
    </w:p>
    <w:p w14:paraId="6683739B" w14:textId="77777777" w:rsidR="00C36873" w:rsidRDefault="00C36873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eastAsia="SimSun" w:hAnsi="Segoe UI Semibold" w:cs="Segoe UI Semibold"/>
          <w:b/>
        </w:rPr>
      </w:pPr>
    </w:p>
    <w:p w14:paraId="5BF6F140" w14:textId="77777777" w:rsidR="0099700E" w:rsidRDefault="0099700E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eastAsia="SimSun" w:hAnsi="Segoe UI Semibold" w:cs="Segoe UI Semibold"/>
          <w:b/>
        </w:rPr>
      </w:pPr>
    </w:p>
    <w:p w14:paraId="2B920C54" w14:textId="77777777" w:rsidR="0099700E" w:rsidRDefault="0099700E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eastAsia="SimSun" w:hAnsi="Segoe UI Semibold" w:cs="Segoe UI Semibold"/>
          <w:b/>
        </w:rPr>
      </w:pPr>
    </w:p>
    <w:p w14:paraId="1CEFB175" w14:textId="77777777" w:rsidR="0099700E" w:rsidRDefault="0099700E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eastAsia="SimSun" w:hAnsi="Segoe UI Semibold" w:cs="Segoe UI Semibold"/>
          <w:b/>
        </w:rPr>
      </w:pPr>
    </w:p>
    <w:p w14:paraId="32779F29" w14:textId="77777777" w:rsidR="0099700E" w:rsidRDefault="0099700E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eastAsia="SimSun" w:hAnsi="Segoe UI Semibold" w:cs="Segoe UI Semibold"/>
          <w:b/>
        </w:rPr>
      </w:pPr>
    </w:p>
    <w:p w14:paraId="3221B093" w14:textId="77777777" w:rsidR="0099700E" w:rsidRDefault="0099700E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eastAsia="SimSun" w:hAnsi="Segoe UI Semibold" w:cs="Segoe UI Semibold"/>
          <w:b/>
        </w:rPr>
      </w:pPr>
    </w:p>
    <w:p w14:paraId="517FD895" w14:textId="77777777" w:rsidR="0099700E" w:rsidRDefault="0099700E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eastAsia="SimSun" w:hAnsi="Segoe UI Semibold" w:cs="Segoe UI Semibold"/>
          <w:b/>
        </w:rPr>
      </w:pPr>
    </w:p>
    <w:p w14:paraId="30A4BC86" w14:textId="77777777" w:rsidR="0099700E" w:rsidRDefault="0099700E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eastAsia="SimSun" w:hAnsi="Segoe UI Semibold" w:cs="Segoe UI Semibold"/>
          <w:b/>
        </w:rPr>
      </w:pPr>
    </w:p>
    <w:p w14:paraId="3AE125D7" w14:textId="77777777" w:rsidR="00C36873" w:rsidRDefault="00C36873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eastAsia="SimSun" w:hAnsi="Segoe UI Semibold" w:cs="Segoe UI Semibold"/>
          <w:b/>
        </w:rPr>
      </w:pPr>
    </w:p>
    <w:p w14:paraId="6A7575AE" w14:textId="77777777" w:rsidR="00C36873" w:rsidRDefault="00C36873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eastAsia="SimSun" w:hAnsi="Segoe UI Semibold" w:cs="Segoe UI Semibold"/>
          <w:b/>
        </w:rPr>
      </w:pPr>
    </w:p>
    <w:p w14:paraId="3730867A" w14:textId="77777777" w:rsidR="00C36873" w:rsidRDefault="00C36873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eastAsia="SimSun" w:hAnsi="Segoe UI Semibold" w:cs="Segoe UI Semibold"/>
          <w:b/>
        </w:rPr>
      </w:pPr>
    </w:p>
    <w:p w14:paraId="5BA3D03C" w14:textId="77777777" w:rsidR="00E070A6" w:rsidRPr="00E070A6" w:rsidRDefault="00E070A6" w:rsidP="00C36873">
      <w:pPr>
        <w:rPr>
          <w:rFonts w:ascii="Segoe UI Semibold" w:eastAsia="SimSun" w:hAnsi="Segoe UI Semibold" w:cs="Segoe UI Semibold"/>
          <w:b/>
        </w:rPr>
      </w:pPr>
      <w:r w:rsidRPr="00E070A6">
        <w:rPr>
          <w:rFonts w:ascii="Segoe UI Semibold" w:eastAsia="SimSun" w:hAnsi="Segoe UI Semibold" w:cs="Segoe UI Semibold"/>
          <w:b/>
        </w:rPr>
        <w:t>Relación del trabajo con la Innovación Comercial y argumentos por los que debería ser premiado (</w:t>
      </w:r>
      <w:r w:rsidR="0099700E">
        <w:rPr>
          <w:rFonts w:ascii="Segoe UI Semibold" w:eastAsia="SimSun" w:hAnsi="Segoe UI Semibold" w:cs="Segoe UI Semibold"/>
          <w:b/>
        </w:rPr>
        <w:t xml:space="preserve">máximo </w:t>
      </w:r>
      <w:r w:rsidRPr="00E070A6">
        <w:rPr>
          <w:rFonts w:ascii="Segoe UI Semibold" w:eastAsia="SimSun" w:hAnsi="Segoe UI Semibold" w:cs="Segoe UI Semibold"/>
          <w:b/>
        </w:rPr>
        <w:t xml:space="preserve">500 palabras): </w:t>
      </w:r>
    </w:p>
    <w:p w14:paraId="36786670" w14:textId="77777777" w:rsidR="002868B0" w:rsidRDefault="002868B0" w:rsidP="00C3687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FEABF5" w14:textId="77777777" w:rsidR="002868B0" w:rsidRDefault="002868B0" w:rsidP="00C3687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sz w:val="19"/>
        </w:rPr>
      </w:pPr>
    </w:p>
    <w:p w14:paraId="1C17A49B" w14:textId="77777777" w:rsidR="002868B0" w:rsidRDefault="002868B0" w:rsidP="00C3687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12968A" w14:textId="77777777" w:rsidR="00C36873" w:rsidRDefault="00C36873" w:rsidP="00C3687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2609DF" w14:textId="77777777" w:rsidR="0099700E" w:rsidRDefault="0099700E" w:rsidP="00C3687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556C68" w14:textId="77777777" w:rsidR="0099700E" w:rsidRDefault="0099700E" w:rsidP="00C3687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2C94B1" w14:textId="77777777" w:rsidR="0099700E" w:rsidRDefault="0099700E" w:rsidP="00C3687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512C02" w14:textId="77777777" w:rsidR="0099700E" w:rsidRDefault="0099700E" w:rsidP="00C3687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121D2D" w14:textId="77777777" w:rsidR="00C36873" w:rsidRDefault="00C36873" w:rsidP="00C3687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F5EFA8" w14:textId="77777777" w:rsidR="00C36873" w:rsidRDefault="00C36873" w:rsidP="00C3687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F7F599" w14:textId="77777777" w:rsidR="00C36873" w:rsidRDefault="00C36873" w:rsidP="00C3687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95A1E8" w14:textId="77777777" w:rsidR="00C36873" w:rsidRDefault="00C36873" w:rsidP="00C3687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712B61" w14:textId="77777777" w:rsidR="00C36873" w:rsidRDefault="00C36873" w:rsidP="00C3687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9A09DF" w14:textId="77777777" w:rsidR="00C36873" w:rsidRDefault="00C36873" w:rsidP="00C3687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797D7C" w14:textId="77777777" w:rsidR="002868B0" w:rsidRDefault="002868B0" w:rsidP="00C3687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</w:pPr>
    </w:p>
    <w:p w14:paraId="5DCFF734" w14:textId="77777777" w:rsidR="00D5286D" w:rsidRPr="00D5286D" w:rsidRDefault="00D5286D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="Times New Roman" w:hAnsi="Arial" w:cs="Arial"/>
          <w:color w:val="333333"/>
          <w:sz w:val="21"/>
          <w:szCs w:val="21"/>
          <w:lang w:eastAsia="es-ES"/>
        </w:rPr>
      </w:pPr>
    </w:p>
    <w:p w14:paraId="0E4B7B15" w14:textId="77777777" w:rsidR="00A9204E" w:rsidRPr="00405555" w:rsidRDefault="00A9204E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A9204E" w:rsidRPr="00405555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4A0B6" w14:textId="77777777" w:rsidR="006F0EEF" w:rsidRDefault="006F0EEF" w:rsidP="00650219">
      <w:r>
        <w:separator/>
      </w:r>
    </w:p>
  </w:endnote>
  <w:endnote w:type="continuationSeparator" w:id="0">
    <w:p w14:paraId="7F30ADE3" w14:textId="77777777" w:rsidR="006F0EEF" w:rsidRDefault="006F0EEF" w:rsidP="0065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58590" w14:textId="77777777" w:rsidR="006F0EEF" w:rsidRDefault="006F0EEF" w:rsidP="00650219">
      <w:r>
        <w:separator/>
      </w:r>
    </w:p>
  </w:footnote>
  <w:footnote w:type="continuationSeparator" w:id="0">
    <w:p w14:paraId="7656D4CC" w14:textId="77777777" w:rsidR="006F0EEF" w:rsidRDefault="006F0EEF" w:rsidP="0065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5D8004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8032D4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8CB02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D6D07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8E5322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BCB8A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62BA0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F44CA0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5026A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F451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9F04AA4"/>
    <w:multiLevelType w:val="hybridMultilevel"/>
    <w:tmpl w:val="59242C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A6369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5213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6CA391C"/>
    <w:multiLevelType w:val="hybridMultilevel"/>
    <w:tmpl w:val="4DFC23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825D3"/>
    <w:multiLevelType w:val="hybridMultilevel"/>
    <w:tmpl w:val="77C2AE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84559E"/>
    <w:multiLevelType w:val="hybridMultilevel"/>
    <w:tmpl w:val="89F60F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2116EC9"/>
    <w:multiLevelType w:val="hybridMultilevel"/>
    <w:tmpl w:val="C472BE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86DA5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949486A"/>
    <w:multiLevelType w:val="hybridMultilevel"/>
    <w:tmpl w:val="08F28A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4"/>
  </w:num>
  <w:num w:numId="2">
    <w:abstractNumId w:val="12"/>
  </w:num>
  <w:num w:numId="3">
    <w:abstractNumId w:val="10"/>
  </w:num>
  <w:num w:numId="4">
    <w:abstractNumId w:val="29"/>
  </w:num>
  <w:num w:numId="5">
    <w:abstractNumId w:val="13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26"/>
  </w:num>
  <w:num w:numId="21">
    <w:abstractNumId w:val="20"/>
  </w:num>
  <w:num w:numId="22">
    <w:abstractNumId w:val="11"/>
  </w:num>
  <w:num w:numId="23">
    <w:abstractNumId w:val="31"/>
  </w:num>
  <w:num w:numId="24">
    <w:abstractNumId w:val="16"/>
  </w:num>
  <w:num w:numId="25">
    <w:abstractNumId w:val="18"/>
  </w:num>
  <w:num w:numId="26">
    <w:abstractNumId w:val="28"/>
  </w:num>
  <w:num w:numId="27">
    <w:abstractNumId w:val="14"/>
  </w:num>
  <w:num w:numId="28">
    <w:abstractNumId w:val="23"/>
  </w:num>
  <w:num w:numId="29">
    <w:abstractNumId w:val="25"/>
  </w:num>
  <w:num w:numId="30">
    <w:abstractNumId w:val="30"/>
  </w:num>
  <w:num w:numId="31">
    <w:abstractNumId w:val="2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86D"/>
    <w:rsid w:val="00090254"/>
    <w:rsid w:val="00096D7E"/>
    <w:rsid w:val="00162492"/>
    <w:rsid w:val="0028533C"/>
    <w:rsid w:val="002868B0"/>
    <w:rsid w:val="003C05CF"/>
    <w:rsid w:val="003F7645"/>
    <w:rsid w:val="00405555"/>
    <w:rsid w:val="004323AE"/>
    <w:rsid w:val="00464503"/>
    <w:rsid w:val="004E108E"/>
    <w:rsid w:val="00645252"/>
    <w:rsid w:val="00650219"/>
    <w:rsid w:val="006D3D74"/>
    <w:rsid w:val="006F0EEF"/>
    <w:rsid w:val="0083569A"/>
    <w:rsid w:val="00842C90"/>
    <w:rsid w:val="00890B57"/>
    <w:rsid w:val="0099700E"/>
    <w:rsid w:val="00A57BF0"/>
    <w:rsid w:val="00A6303F"/>
    <w:rsid w:val="00A91F15"/>
    <w:rsid w:val="00A9204E"/>
    <w:rsid w:val="00B434F4"/>
    <w:rsid w:val="00B60628"/>
    <w:rsid w:val="00C36873"/>
    <w:rsid w:val="00C57424"/>
    <w:rsid w:val="00D5286D"/>
    <w:rsid w:val="00DA55E6"/>
    <w:rsid w:val="00DF414E"/>
    <w:rsid w:val="00E070A6"/>
    <w:rsid w:val="00F04EB8"/>
    <w:rsid w:val="00F0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99B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219"/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1"/>
    <w:qFormat/>
    <w:rsid w:val="00650219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0219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0219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0219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50219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50219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50219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50219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50219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50219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50219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50219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sid w:val="00650219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650219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50219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50219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650219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0219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02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650219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650219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650219"/>
    <w:rPr>
      <w:rFonts w:ascii="Calibri" w:hAnsi="Calibri" w:cs="Calibri"/>
      <w:i/>
      <w:iCs/>
    </w:rPr>
  </w:style>
  <w:style w:type="character" w:styleId="nfasisintenso">
    <w:name w:val="Intense Emphasis"/>
    <w:basedOn w:val="Fuentedeprrafopredeter"/>
    <w:uiPriority w:val="21"/>
    <w:qFormat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sid w:val="00650219"/>
    <w:rPr>
      <w:rFonts w:ascii="Calibri" w:hAnsi="Calibri" w:cs="Calibri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65021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0219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0219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sid w:val="00650219"/>
    <w:rPr>
      <w:rFonts w:ascii="Calibri" w:hAnsi="Calibri" w:cs="Calibri"/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50219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sid w:val="00650219"/>
    <w:rPr>
      <w:rFonts w:ascii="Calibri" w:hAnsi="Calibri" w:cs="Calibri"/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50219"/>
    <w:rPr>
      <w:rFonts w:ascii="Calibri" w:hAnsi="Calibri" w:cs="Calibri"/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650219"/>
    <w:rPr>
      <w:rFonts w:ascii="Calibri" w:hAnsi="Calibri" w:cs="Calibri"/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50219"/>
    <w:pPr>
      <w:spacing w:after="200"/>
    </w:pPr>
    <w:rPr>
      <w:i/>
      <w:iCs/>
      <w:color w:val="44546A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0219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219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50219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50219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50219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50219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50219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0219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021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0219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02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0219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0219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0219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0219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0219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650219"/>
    <w:rPr>
      <w:rFonts w:ascii="Calibri Light" w:eastAsiaTheme="majorEastAsia" w:hAnsi="Calibri Light" w:cs="Calibri Light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0219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0219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50219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50219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502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50219"/>
    <w:rPr>
      <w:rFonts w:ascii="Consolas" w:hAnsi="Consolas" w:cs="Calibri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50219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50219"/>
    <w:rPr>
      <w:rFonts w:ascii="Consolas" w:hAnsi="Consolas" w:cs="Calibri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50219"/>
    <w:rPr>
      <w:rFonts w:ascii="Calibri" w:hAnsi="Calibri" w:cs="Calibri"/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50219"/>
  </w:style>
  <w:style w:type="character" w:customStyle="1" w:styleId="EncabezadoCar">
    <w:name w:val="Encabezado Car"/>
    <w:basedOn w:val="Fuentedeprrafopredeter"/>
    <w:link w:val="Encabezado"/>
    <w:uiPriority w:val="99"/>
    <w:rsid w:val="00650219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650219"/>
  </w:style>
  <w:style w:type="character" w:customStyle="1" w:styleId="PiedepginaCar">
    <w:name w:val="Pie de página Car"/>
    <w:basedOn w:val="Fuentedeprrafopredeter"/>
    <w:link w:val="Piedepgina"/>
    <w:uiPriority w:val="99"/>
    <w:rsid w:val="00650219"/>
    <w:rPr>
      <w:rFonts w:ascii="Calibri" w:hAnsi="Calibri" w:cs="Calibri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650219"/>
    <w:pPr>
      <w:spacing w:after="120"/>
      <w:ind w:left="1757"/>
    </w:pPr>
  </w:style>
  <w:style w:type="character" w:customStyle="1" w:styleId="Mencionar1">
    <w:name w:val="Mencionar1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650219"/>
    <w:pPr>
      <w:numPr>
        <w:numId w:val="24"/>
      </w:numPr>
    </w:pPr>
  </w:style>
  <w:style w:type="numbering" w:styleId="1ai">
    <w:name w:val="Outline List 1"/>
    <w:basedOn w:val="Sinlista"/>
    <w:uiPriority w:val="99"/>
    <w:semiHidden/>
    <w:unhideWhenUsed/>
    <w:rsid w:val="00650219"/>
    <w:pPr>
      <w:numPr>
        <w:numId w:val="25"/>
      </w:numPr>
    </w:pPr>
  </w:style>
  <w:style w:type="character" w:styleId="VariableHTML">
    <w:name w:val="HTML Variabl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65021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50219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650219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50219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65021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50219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50219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650219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650219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650219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650219"/>
    <w:pPr>
      <w:spacing w:after="100"/>
      <w:ind w:left="15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650219"/>
    <w:pPr>
      <w:outlineLvl w:val="9"/>
    </w:pPr>
    <w:rPr>
      <w:color w:val="2E74B5" w:themeColor="accent1" w:themeShade="BF"/>
    </w:rPr>
  </w:style>
  <w:style w:type="table" w:styleId="Tablaprofesional">
    <w:name w:val="Table Professional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650219"/>
  </w:style>
  <w:style w:type="character" w:customStyle="1" w:styleId="Hashtag1">
    <w:name w:val="Hashtag1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6502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650219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6502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650219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50219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50219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50219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50219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5021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650219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650219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650219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650219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650219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unhideWhenUsed/>
    <w:qFormat/>
    <w:rsid w:val="00650219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650219"/>
    <w:pPr>
      <w:numPr>
        <w:numId w:val="1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650219"/>
    <w:pPr>
      <w:numPr>
        <w:numId w:val="1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650219"/>
    <w:pPr>
      <w:numPr>
        <w:numId w:val="1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650219"/>
    <w:pPr>
      <w:numPr>
        <w:numId w:val="1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650219"/>
    <w:pPr>
      <w:numPr>
        <w:numId w:val="1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650219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650219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650219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650219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650219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502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650219"/>
  </w:style>
  <w:style w:type="character" w:styleId="Refdenotaalfinal">
    <w:name w:val="end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650219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650219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avistosa">
    <w:name w:val="Colorful List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65021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5021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502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Direccinsobre">
    <w:name w:val="envelope address"/>
    <w:basedOn w:val="Normal"/>
    <w:uiPriority w:val="99"/>
    <w:semiHidden/>
    <w:unhideWhenUsed/>
    <w:rsid w:val="00650219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culoSeccin">
    <w:name w:val="Outline List 3"/>
    <w:basedOn w:val="Sinlista"/>
    <w:uiPriority w:val="99"/>
    <w:semiHidden/>
    <w:unhideWhenUsed/>
    <w:rsid w:val="00650219"/>
    <w:pPr>
      <w:numPr>
        <w:numId w:val="26"/>
      </w:numPr>
    </w:pPr>
  </w:style>
  <w:style w:type="table" w:styleId="Tablanormal1">
    <w:name w:val="Plain Table 1"/>
    <w:basedOn w:val="Tablanormal"/>
    <w:uiPriority w:val="41"/>
    <w:rsid w:val="006502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5021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5021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5021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65021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650219"/>
    <w:rPr>
      <w:rFonts w:ascii="Calibri" w:hAnsi="Calibri" w:cs="Calibri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50219"/>
  </w:style>
  <w:style w:type="character" w:customStyle="1" w:styleId="FechaCar">
    <w:name w:val="Fecha Car"/>
    <w:basedOn w:val="Fuentedeprrafopredeter"/>
    <w:link w:val="Fecha"/>
    <w:uiPriority w:val="99"/>
    <w:semiHidden/>
    <w:rsid w:val="00650219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650219"/>
    <w:rPr>
      <w:rFonts w:ascii="Times New Roman" w:hAnsi="Times New Roman" w:cs="Times New Roman"/>
      <w:sz w:val="24"/>
      <w:szCs w:val="24"/>
    </w:rPr>
  </w:style>
  <w:style w:type="character" w:customStyle="1" w:styleId="Hipervnculointeligente1">
    <w:name w:val="Hipervínculo inteligente1"/>
    <w:basedOn w:val="Fuentedeprrafopredeter"/>
    <w:uiPriority w:val="99"/>
    <w:semiHidden/>
    <w:unhideWhenUsed/>
    <w:rsid w:val="00650219"/>
    <w:rPr>
      <w:rFonts w:ascii="Calibri" w:hAnsi="Calibri" w:cs="Calibri"/>
      <w:u w:val="dotted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50219"/>
    <w:rPr>
      <w:rFonts w:ascii="Calibri" w:hAnsi="Calibri" w:cs="Calibri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65021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50219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02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0219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5021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50219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5021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50219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650219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650219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650219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65021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650219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6502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65021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65021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650219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650219"/>
  </w:style>
  <w:style w:type="character" w:customStyle="1" w:styleId="SaludoCar">
    <w:name w:val="Saludo Car"/>
    <w:basedOn w:val="Fuentedeprrafopredeter"/>
    <w:link w:val="Saludo"/>
    <w:uiPriority w:val="99"/>
    <w:semiHidden/>
    <w:rsid w:val="00650219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5021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5021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502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650219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650219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6502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5021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502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rsid w:val="006502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650219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650219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650219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650219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650219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650219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650219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650219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650219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650219"/>
    <w:rPr>
      <w:rFonts w:ascii="Calibri Light" w:eastAsiaTheme="majorEastAsia" w:hAnsi="Calibri Light" w:cs="Calibri Light"/>
      <w:b/>
      <w:bCs/>
    </w:rPr>
  </w:style>
  <w:style w:type="paragraph" w:styleId="Cierre">
    <w:name w:val="Closing"/>
    <w:basedOn w:val="Normal"/>
    <w:link w:val="CierreCar"/>
    <w:uiPriority w:val="99"/>
    <w:semiHidden/>
    <w:unhideWhenUsed/>
    <w:rsid w:val="00650219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650219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65021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65021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5021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5021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6502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6502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5021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rsid w:val="006502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6502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502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65021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5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Espaciado%20simple%20(en%20blanc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Espaciado simple (en blanco)</Template>
  <TotalTime>0</TotalTime>
  <Pages>2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2024-09-19T06:56:00Z</dcterms:created>
  <dcterms:modified xsi:type="dcterms:W3CDTF">2024-09-19T06:56:00Z</dcterms:modified>
</cp:coreProperties>
</file>